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5E2E" w14:textId="77777777" w:rsidR="009407A4" w:rsidRPr="009407A4" w:rsidRDefault="009407A4" w:rsidP="005F26FE">
      <w:pPr>
        <w:jc w:val="center"/>
        <w:rPr>
          <w:b/>
        </w:rPr>
      </w:pPr>
      <w:r w:rsidRPr="009407A4">
        <w:rPr>
          <w:b/>
        </w:rPr>
        <w:t>MINUTES OF A MEETING</w:t>
      </w:r>
    </w:p>
    <w:p w14:paraId="3452CCB9" w14:textId="77777777" w:rsidR="009407A4" w:rsidRPr="009407A4" w:rsidRDefault="009407A4" w:rsidP="005F26FE">
      <w:pPr>
        <w:jc w:val="center"/>
        <w:rPr>
          <w:b/>
        </w:rPr>
      </w:pPr>
      <w:r w:rsidRPr="009407A4">
        <w:rPr>
          <w:b/>
        </w:rPr>
        <w:t>OF THE PTO FOR</w:t>
      </w:r>
    </w:p>
    <w:p w14:paraId="6784B005" w14:textId="77777777" w:rsidR="009407A4" w:rsidRPr="009407A4" w:rsidRDefault="009407A4" w:rsidP="005F26FE">
      <w:pPr>
        <w:jc w:val="center"/>
        <w:rPr>
          <w:b/>
        </w:rPr>
      </w:pPr>
      <w:r w:rsidRPr="009407A4">
        <w:rPr>
          <w:b/>
        </w:rPr>
        <w:t>WYDOWN MIDDLE SCHOOL</w:t>
      </w:r>
    </w:p>
    <w:p w14:paraId="68618F59" w14:textId="2E9135E6" w:rsidR="009407A4" w:rsidRPr="009407A4" w:rsidRDefault="008C46F5" w:rsidP="005F26FE">
      <w:pPr>
        <w:jc w:val="center"/>
        <w:rPr>
          <w:b/>
        </w:rPr>
      </w:pPr>
      <w:r>
        <w:rPr>
          <w:b/>
        </w:rPr>
        <w:t>FEBRUARY 11</w:t>
      </w:r>
      <w:r w:rsidR="009407A4" w:rsidRPr="009407A4">
        <w:rPr>
          <w:b/>
        </w:rPr>
        <w:t>, 201</w:t>
      </w:r>
      <w:r>
        <w:rPr>
          <w:b/>
        </w:rPr>
        <w:t>9</w:t>
      </w:r>
    </w:p>
    <w:p w14:paraId="01C539E1" w14:textId="77777777" w:rsidR="009407A4" w:rsidRPr="009407A4" w:rsidRDefault="009407A4" w:rsidP="009407A4">
      <w:pPr>
        <w:rPr>
          <w:b/>
        </w:rPr>
      </w:pPr>
    </w:p>
    <w:p w14:paraId="064A1979" w14:textId="77777777" w:rsidR="009407A4" w:rsidRPr="009407A4" w:rsidRDefault="009407A4" w:rsidP="009407A4"/>
    <w:p w14:paraId="63BFFB4B" w14:textId="2FEA2914" w:rsidR="009407A4" w:rsidRPr="009407A4" w:rsidRDefault="009407A4" w:rsidP="00DD7727">
      <w:pPr>
        <w:jc w:val="both"/>
      </w:pPr>
      <w:r w:rsidRPr="009407A4">
        <w:t>A meeting of the PTO for Wydown Middle School was held, as scheduled pursuan</w:t>
      </w:r>
      <w:r>
        <w:t xml:space="preserve">t to </w:t>
      </w:r>
      <w:r w:rsidR="009D7D44">
        <w:t>due</w:t>
      </w:r>
      <w:r w:rsidR="005C4AD7">
        <w:t xml:space="preserve"> notice, on Monday, </w:t>
      </w:r>
      <w:r w:rsidR="008C46F5">
        <w:t>February 11</w:t>
      </w:r>
      <w:r w:rsidRPr="009407A4">
        <w:t>, 201</w:t>
      </w:r>
      <w:r w:rsidR="008C46F5">
        <w:t>9</w:t>
      </w:r>
      <w:r w:rsidR="005C4AD7">
        <w:t xml:space="preserve">, at </w:t>
      </w:r>
      <w:r w:rsidR="008F1542">
        <w:t>6 P</w:t>
      </w:r>
      <w:r w:rsidRPr="009407A4">
        <w:t xml:space="preserve">M CT at the Wydown Middle School </w:t>
      </w:r>
      <w:r>
        <w:t>(WMS)</w:t>
      </w:r>
      <w:r w:rsidRPr="009407A4">
        <w:t>.</w:t>
      </w:r>
    </w:p>
    <w:p w14:paraId="57184FE4" w14:textId="77777777" w:rsidR="009407A4" w:rsidRPr="009407A4" w:rsidRDefault="009407A4" w:rsidP="00DD7727">
      <w:pPr>
        <w:jc w:val="both"/>
      </w:pPr>
    </w:p>
    <w:p w14:paraId="5ABDBEB6" w14:textId="3DC0989C" w:rsidR="009407A4" w:rsidRPr="009407A4" w:rsidRDefault="009407A4" w:rsidP="00DD7727">
      <w:pPr>
        <w:jc w:val="both"/>
      </w:pPr>
      <w:r w:rsidRPr="009407A4">
        <w:t xml:space="preserve">The following members of the Board were present at the meeting: </w:t>
      </w:r>
      <w:r w:rsidR="00AC7DB2">
        <w:t xml:space="preserve">Allie Rossini, Co-President, Alison </w:t>
      </w:r>
      <w:proofErr w:type="spellStart"/>
      <w:r w:rsidR="00AC7DB2">
        <w:t>Hoette</w:t>
      </w:r>
      <w:proofErr w:type="spellEnd"/>
      <w:r w:rsidR="00AC7DB2">
        <w:t>, Co-President, Tanya Hayden, Treasurer, Stephanie Gross, Secretary</w:t>
      </w:r>
    </w:p>
    <w:p w14:paraId="02D2E2DD" w14:textId="77777777" w:rsidR="009407A4" w:rsidRPr="009407A4" w:rsidRDefault="009407A4" w:rsidP="00DD7727">
      <w:pPr>
        <w:jc w:val="both"/>
      </w:pPr>
    </w:p>
    <w:p w14:paraId="0F9755AA" w14:textId="48F5A74E" w:rsidR="00504C13" w:rsidRDefault="009407A4" w:rsidP="00DD7727">
      <w:pPr>
        <w:jc w:val="both"/>
      </w:pPr>
      <w:r w:rsidRPr="009407A4">
        <w:t xml:space="preserve">The following members were also present: </w:t>
      </w:r>
      <w:r w:rsidR="00AC7DB2">
        <w:t xml:space="preserve">Stacy </w:t>
      </w:r>
      <w:proofErr w:type="spellStart"/>
      <w:r w:rsidR="00AC7DB2">
        <w:t>Siwak</w:t>
      </w:r>
      <w:proofErr w:type="spellEnd"/>
      <w:r w:rsidR="00A50E5C">
        <w:t>, Amy Wilson</w:t>
      </w:r>
      <w:r w:rsidR="00FF54D6">
        <w:t>, David Wang</w:t>
      </w:r>
      <w:r w:rsidR="00086FC8">
        <w:t>, Kim Hurst.</w:t>
      </w:r>
    </w:p>
    <w:p w14:paraId="4D7100AD" w14:textId="0333C33E" w:rsidR="000C5DF8" w:rsidRDefault="000C5DF8" w:rsidP="00DD7727">
      <w:pPr>
        <w:jc w:val="both"/>
      </w:pPr>
    </w:p>
    <w:p w14:paraId="6FD47617" w14:textId="4E47988F" w:rsidR="000C5DF8" w:rsidRDefault="000C5DF8" w:rsidP="00DD7727">
      <w:pPr>
        <w:jc w:val="both"/>
      </w:pPr>
      <w:r w:rsidRPr="000C5DF8">
        <w:t>Jamie Jordan WMS Principal was</w:t>
      </w:r>
      <w:r>
        <w:t xml:space="preserve"> </w:t>
      </w:r>
      <w:r w:rsidRPr="000C5DF8">
        <w:t xml:space="preserve">present. </w:t>
      </w:r>
    </w:p>
    <w:p w14:paraId="2BB47EE4" w14:textId="4674BB9B" w:rsidR="00A50E5C" w:rsidRDefault="00A50E5C" w:rsidP="00DD7727">
      <w:pPr>
        <w:jc w:val="both"/>
      </w:pPr>
    </w:p>
    <w:p w14:paraId="074E0DCB" w14:textId="29E50AAF" w:rsidR="00A50E5C" w:rsidRPr="000C5DF8" w:rsidRDefault="00A50E5C" w:rsidP="00DD7727">
      <w:pPr>
        <w:jc w:val="both"/>
      </w:pPr>
      <w:r>
        <w:t>Chip Casteel</w:t>
      </w:r>
      <w:r w:rsidR="00086FC8">
        <w:t xml:space="preserve">, community member was also present.  </w:t>
      </w:r>
    </w:p>
    <w:p w14:paraId="127CEEC4" w14:textId="6E6A2E8E" w:rsidR="009407A4" w:rsidRPr="009407A4" w:rsidRDefault="009407A4" w:rsidP="00DD7727">
      <w:pPr>
        <w:jc w:val="both"/>
      </w:pPr>
    </w:p>
    <w:p w14:paraId="5DE07EA3" w14:textId="77777777" w:rsidR="009407A4" w:rsidRPr="009407A4" w:rsidRDefault="009407A4" w:rsidP="00DD7727">
      <w:pPr>
        <w:jc w:val="both"/>
      </w:pPr>
      <w:r w:rsidRPr="009407A4">
        <w:t>Alison welcomed members of the PTO and reviewed the agenda for the meeting.</w:t>
      </w:r>
    </w:p>
    <w:p w14:paraId="76FEE624" w14:textId="69DFF466" w:rsidR="009407A4" w:rsidRPr="009407A4" w:rsidRDefault="009407A4" w:rsidP="00DD7727">
      <w:pPr>
        <w:jc w:val="both"/>
      </w:pPr>
    </w:p>
    <w:p w14:paraId="2BCFDBD4" w14:textId="77777777" w:rsidR="009407A4" w:rsidRPr="009407A4" w:rsidRDefault="009407A4" w:rsidP="00DD7727">
      <w:pPr>
        <w:jc w:val="both"/>
        <w:rPr>
          <w:b/>
        </w:rPr>
      </w:pPr>
      <w:r w:rsidRPr="009407A4">
        <w:rPr>
          <w:b/>
        </w:rPr>
        <w:t xml:space="preserve">Approval of the Minutes </w:t>
      </w:r>
    </w:p>
    <w:p w14:paraId="449F9ACF" w14:textId="42F8F028" w:rsidR="00F52276" w:rsidRDefault="009407A4" w:rsidP="00DD7727">
      <w:pPr>
        <w:jc w:val="both"/>
      </w:pPr>
      <w:r w:rsidRPr="009407A4">
        <w:t>A motion was made to approve the</w:t>
      </w:r>
      <w:r w:rsidR="005C4AD7">
        <w:t xml:space="preserve"> minutes from the </w:t>
      </w:r>
      <w:r w:rsidR="008C46F5">
        <w:t>January 7</w:t>
      </w:r>
      <w:r>
        <w:t>, 201</w:t>
      </w:r>
      <w:r w:rsidR="008C46F5">
        <w:t>9</w:t>
      </w:r>
      <w:r w:rsidRPr="009407A4">
        <w:t xml:space="preserve"> meeting, which was seconded and passed.</w:t>
      </w:r>
    </w:p>
    <w:p w14:paraId="5FE40052" w14:textId="0B642152" w:rsidR="009407A4" w:rsidRPr="005C4AD7" w:rsidRDefault="009407A4" w:rsidP="00DD7727">
      <w:pPr>
        <w:jc w:val="both"/>
        <w:rPr>
          <w:b/>
        </w:rPr>
      </w:pPr>
    </w:p>
    <w:p w14:paraId="48ED3264" w14:textId="01CD28EF" w:rsidR="009407A4" w:rsidRDefault="009407A4" w:rsidP="00DD7727">
      <w:pPr>
        <w:jc w:val="both"/>
        <w:rPr>
          <w:b/>
        </w:rPr>
      </w:pPr>
      <w:r w:rsidRPr="009407A4">
        <w:rPr>
          <w:b/>
        </w:rPr>
        <w:t xml:space="preserve">Treasurer’s Report by </w:t>
      </w:r>
      <w:r w:rsidR="00BA3C3A">
        <w:rPr>
          <w:b/>
        </w:rPr>
        <w:t xml:space="preserve">Tanya Hayden </w:t>
      </w:r>
    </w:p>
    <w:p w14:paraId="23D3C7FF" w14:textId="7DAC2AB5" w:rsidR="00CE0126" w:rsidRPr="002D5B90" w:rsidRDefault="002D5B90" w:rsidP="00DD7727">
      <w:pPr>
        <w:jc w:val="both"/>
      </w:pPr>
      <w:r w:rsidRPr="002D5B90">
        <w:t xml:space="preserve">As of </w:t>
      </w:r>
      <w:proofErr w:type="gramStart"/>
      <w:r w:rsidRPr="002D5B90">
        <w:t>February 10,</w:t>
      </w:r>
      <w:r w:rsidR="00A50E5C">
        <w:t xml:space="preserve"> </w:t>
      </w:r>
      <w:r w:rsidRPr="002D5B90">
        <w:t>2019</w:t>
      </w:r>
      <w:proofErr w:type="gramEnd"/>
      <w:r w:rsidRPr="002D5B90">
        <w:t xml:space="preserve"> the Wydown PTO has $56,596.18 in the bank.</w:t>
      </w:r>
    </w:p>
    <w:p w14:paraId="6BC83A46" w14:textId="5012DA54" w:rsidR="002D5B90" w:rsidRPr="002D5B90" w:rsidRDefault="002D5B90" w:rsidP="00DD7727">
      <w:pPr>
        <w:jc w:val="both"/>
      </w:pPr>
      <w:r w:rsidRPr="002D5B90">
        <w:t>Notable financial activity since previous PTO meeting:</w:t>
      </w:r>
    </w:p>
    <w:p w14:paraId="7E4EA067" w14:textId="18B9DB7B" w:rsidR="002D5B90" w:rsidRPr="002D5B90" w:rsidRDefault="002D5B90" w:rsidP="002D5B90">
      <w:pPr>
        <w:pStyle w:val="ListParagraph"/>
        <w:numPr>
          <w:ilvl w:val="0"/>
          <w:numId w:val="22"/>
        </w:numPr>
        <w:jc w:val="both"/>
      </w:pPr>
      <w:r w:rsidRPr="002D5B90">
        <w:t xml:space="preserve">Received an additional $130.00 for Funds for Excellence donations.  So </w:t>
      </w:r>
      <w:proofErr w:type="gramStart"/>
      <w:r w:rsidRPr="002D5B90">
        <w:t>far</w:t>
      </w:r>
      <w:proofErr w:type="gramEnd"/>
      <w:r w:rsidRPr="002D5B90">
        <w:t xml:space="preserve"> this fiscal year, we have collected $13,835 For Funds for Excellence (compared to $25,000 target).</w:t>
      </w:r>
    </w:p>
    <w:p w14:paraId="2D25CD09" w14:textId="3AD7FC0A" w:rsidR="002D5B90" w:rsidRPr="002D5B90" w:rsidRDefault="002D5B90" w:rsidP="002D5B90">
      <w:pPr>
        <w:pStyle w:val="ListParagraph"/>
        <w:numPr>
          <w:ilvl w:val="0"/>
          <w:numId w:val="22"/>
        </w:numPr>
        <w:jc w:val="both"/>
      </w:pPr>
      <w:r w:rsidRPr="002D5B90">
        <w:t>Received an additional $260.00 for Wydown Extra (13 more students registered).</w:t>
      </w:r>
    </w:p>
    <w:p w14:paraId="0AECCD33" w14:textId="0F8E54B3" w:rsidR="002D5B90" w:rsidRPr="002D5B90" w:rsidRDefault="002D5B90" w:rsidP="002D5B90">
      <w:pPr>
        <w:pStyle w:val="ListParagraph"/>
        <w:numPr>
          <w:ilvl w:val="0"/>
          <w:numId w:val="22"/>
        </w:numPr>
        <w:jc w:val="both"/>
      </w:pPr>
      <w:r w:rsidRPr="002D5B90">
        <w:t>Emailed donation receipts for tax purposes for all donations received in 2018.</w:t>
      </w:r>
    </w:p>
    <w:p w14:paraId="62541331" w14:textId="77777777" w:rsidR="002D5B90" w:rsidRPr="002D5B90" w:rsidRDefault="002D5B90" w:rsidP="00A50E5C">
      <w:pPr>
        <w:pStyle w:val="ListParagraph"/>
        <w:jc w:val="both"/>
        <w:rPr>
          <w:b/>
        </w:rPr>
      </w:pPr>
    </w:p>
    <w:p w14:paraId="3A4A9B24" w14:textId="50EF4AE1" w:rsidR="002D5B90" w:rsidRPr="002D5B90" w:rsidRDefault="009407A4" w:rsidP="00A50E5C">
      <w:pPr>
        <w:jc w:val="both"/>
        <w:rPr>
          <w:b/>
        </w:rPr>
      </w:pPr>
      <w:r w:rsidRPr="009407A4">
        <w:rPr>
          <w:b/>
        </w:rPr>
        <w:t xml:space="preserve">President’s Report by Alison Hoette &amp; Allie Rossini </w:t>
      </w:r>
    </w:p>
    <w:p w14:paraId="5B2E90EA" w14:textId="035C84AE" w:rsidR="002D5B90" w:rsidRDefault="002D5B90" w:rsidP="00A50E5C">
      <w:pPr>
        <w:pStyle w:val="ListParagraph"/>
        <w:numPr>
          <w:ilvl w:val="0"/>
          <w:numId w:val="22"/>
        </w:numPr>
        <w:jc w:val="both"/>
      </w:pPr>
      <w:r w:rsidRPr="002D5B90">
        <w:t xml:space="preserve">Welcome Stacy </w:t>
      </w:r>
      <w:proofErr w:type="spellStart"/>
      <w:r w:rsidRPr="002D5B90">
        <w:t>Siwak</w:t>
      </w:r>
      <w:proofErr w:type="spellEnd"/>
      <w:r w:rsidR="00A50E5C">
        <w:t xml:space="preserve">, Clayton School Board candidate </w:t>
      </w:r>
    </w:p>
    <w:p w14:paraId="0F5ABDE9" w14:textId="2BD36CDA" w:rsidR="00A50E5C" w:rsidRDefault="00A50E5C" w:rsidP="00A50E5C">
      <w:pPr>
        <w:pStyle w:val="ListParagraph"/>
        <w:jc w:val="both"/>
      </w:pPr>
      <w:r>
        <w:t xml:space="preserve">She is one of three candidates running for two open spots in April’s election.  She was a </w:t>
      </w:r>
      <w:proofErr w:type="gramStart"/>
      <w:r>
        <w:t>public school</w:t>
      </w:r>
      <w:proofErr w:type="gramEnd"/>
      <w:r>
        <w:t xml:space="preserve"> teacher for Rockwood, has a </w:t>
      </w:r>
      <w:proofErr w:type="spellStart"/>
      <w:r>
        <w:t>masters</w:t>
      </w:r>
      <w:proofErr w:type="spellEnd"/>
      <w:r>
        <w:t xml:space="preserve"> degree in </w:t>
      </w:r>
      <w:r w:rsidR="00FF54D6">
        <w:t>counseling</w:t>
      </w:r>
      <w:r>
        <w:t>.  Avid volunteer within the Clayton School District.  Brings a different perspective as a retired educator</w:t>
      </w:r>
      <w:r w:rsidR="00FF54D6">
        <w:t xml:space="preserve"> and counselor</w:t>
      </w:r>
      <w:r>
        <w:t xml:space="preserve">.  </w:t>
      </w:r>
    </w:p>
    <w:p w14:paraId="6903AC94" w14:textId="77777777" w:rsidR="00FF54D6" w:rsidRPr="002D5B90" w:rsidRDefault="00FF54D6" w:rsidP="00A50E5C">
      <w:pPr>
        <w:pStyle w:val="ListParagraph"/>
        <w:jc w:val="both"/>
      </w:pPr>
    </w:p>
    <w:p w14:paraId="247A3CDF" w14:textId="054EE04A" w:rsidR="002D5B90" w:rsidRDefault="002D5B90" w:rsidP="00FF54D6">
      <w:pPr>
        <w:pStyle w:val="ListParagraph"/>
        <w:numPr>
          <w:ilvl w:val="0"/>
          <w:numId w:val="22"/>
        </w:numPr>
        <w:jc w:val="both"/>
      </w:pPr>
      <w:r w:rsidRPr="002D5B90">
        <w:t>Welcome Kim Hurst and Chip Casteel: Prop E Tax Levy Initiative</w:t>
      </w:r>
    </w:p>
    <w:p w14:paraId="3DFF17DA" w14:textId="12D75D76" w:rsidR="00FF54D6" w:rsidRPr="002D5B90" w:rsidRDefault="00FF54D6" w:rsidP="00FF54D6">
      <w:pPr>
        <w:pStyle w:val="ListParagraph"/>
        <w:jc w:val="both"/>
      </w:pPr>
      <w:r>
        <w:t>Proposition E (E for Education)</w:t>
      </w:r>
      <w:r w:rsidR="00E01902">
        <w:t xml:space="preserve"> </w:t>
      </w:r>
      <w:r w:rsidR="0006054E">
        <w:t>is a</w:t>
      </w:r>
      <w:r>
        <w:t xml:space="preserve"> </w:t>
      </w:r>
      <w:r w:rsidR="0006054E">
        <w:t>b</w:t>
      </w:r>
      <w:r>
        <w:t xml:space="preserve">allot initiative to support the school district outside of school resources. </w:t>
      </w:r>
      <w:r w:rsidR="0006054E">
        <w:t xml:space="preserve">It bridges the gap between revenue and expenses.  </w:t>
      </w:r>
      <w:r>
        <w:t xml:space="preserve"> </w:t>
      </w:r>
      <w:r w:rsidR="00F20EFE">
        <w:t>Prop E</w:t>
      </w:r>
      <w:r w:rsidR="0006054E">
        <w:t xml:space="preserve"> </w:t>
      </w:r>
      <w:r w:rsidR="00F20EFE">
        <w:t>levies</w:t>
      </w:r>
      <w:r w:rsidR="0006054E">
        <w:t xml:space="preserve"> </w:t>
      </w:r>
      <w:r>
        <w:t>56 cents for $100 property tax and Proposition C tax waiver</w:t>
      </w:r>
      <w:r w:rsidR="0006054E">
        <w:t xml:space="preserve"> </w:t>
      </w:r>
      <w:r>
        <w:t>(state wide sales tax for education) (</w:t>
      </w:r>
      <w:r w:rsidR="0006054E">
        <w:t>approximately</w:t>
      </w:r>
      <w:r>
        <w:t xml:space="preserve"> $121 for $100,000 assessed home value).  </w:t>
      </w:r>
      <w:r w:rsidR="0006054E">
        <w:t>This has not</w:t>
      </w:r>
      <w:r>
        <w:t xml:space="preserve"> been </w:t>
      </w:r>
      <w:r>
        <w:lastRenderedPageBreak/>
        <w:t xml:space="preserve">voted on since 2003 </w:t>
      </w:r>
      <w:r w:rsidR="0006054E">
        <w:t>(</w:t>
      </w:r>
      <w:r>
        <w:t>which passed with overwhelming support</w:t>
      </w:r>
      <w:r w:rsidR="0006054E">
        <w:t>)</w:t>
      </w:r>
      <w:r>
        <w:t xml:space="preserve">.  FAQ’s will be posted soon from the District’s Communication Department.  Trying to educate the community and </w:t>
      </w:r>
      <w:r w:rsidR="0006054E">
        <w:t xml:space="preserve">explain </w:t>
      </w:r>
      <w:r>
        <w:t xml:space="preserve">why there’s a need for it. </w:t>
      </w:r>
      <w:r w:rsidR="00E01902">
        <w:t xml:space="preserve"> Prop E will be on the April 2</w:t>
      </w:r>
      <w:r w:rsidR="00E01902" w:rsidRPr="00E01902">
        <w:rPr>
          <w:vertAlign w:val="superscript"/>
        </w:rPr>
        <w:t>nd</w:t>
      </w:r>
      <w:r w:rsidR="00E01902">
        <w:t xml:space="preserve"> ballot.  </w:t>
      </w:r>
    </w:p>
    <w:p w14:paraId="007E0504" w14:textId="77777777" w:rsidR="002D5B90" w:rsidRPr="002D5B90" w:rsidRDefault="002D5B90" w:rsidP="002D5B90">
      <w:pPr>
        <w:jc w:val="both"/>
      </w:pPr>
    </w:p>
    <w:p w14:paraId="7D93214C" w14:textId="644C377F" w:rsidR="002D5B90" w:rsidRPr="002D5B90" w:rsidRDefault="002D5B90" w:rsidP="00F20EFE">
      <w:pPr>
        <w:pStyle w:val="ListParagraph"/>
        <w:numPr>
          <w:ilvl w:val="0"/>
          <w:numId w:val="22"/>
        </w:numPr>
        <w:jc w:val="both"/>
      </w:pPr>
      <w:r w:rsidRPr="002D5B90">
        <w:t>Recap of Events:</w:t>
      </w:r>
    </w:p>
    <w:p w14:paraId="10715F51" w14:textId="079F1AF7" w:rsidR="002D5B90" w:rsidRDefault="002D5B90" w:rsidP="00F20EFE">
      <w:pPr>
        <w:pStyle w:val="ListParagraph"/>
        <w:numPr>
          <w:ilvl w:val="0"/>
          <w:numId w:val="23"/>
        </w:numPr>
        <w:jc w:val="both"/>
      </w:pPr>
      <w:r w:rsidRPr="002D5B90">
        <w:t>Winter Fun Fest</w:t>
      </w:r>
      <w:r w:rsidR="00F20EFE">
        <w:t xml:space="preserve"> was a huge success with approximately 310 students attending. </w:t>
      </w:r>
      <w:r w:rsidR="00F20EFE">
        <w:tab/>
        <w:t xml:space="preserve"> (220 tickets sold ahead of time, 90 at the door).   Money raised goes to Student Council, most going to pay for the party.  </w:t>
      </w:r>
    </w:p>
    <w:p w14:paraId="12093591" w14:textId="77777777" w:rsidR="00F20EFE" w:rsidRPr="002D5B90" w:rsidRDefault="00F20EFE" w:rsidP="00F20EFE">
      <w:pPr>
        <w:pStyle w:val="ListParagraph"/>
        <w:ind w:left="1440"/>
        <w:jc w:val="both"/>
      </w:pPr>
    </w:p>
    <w:p w14:paraId="68626B6F" w14:textId="27197C97" w:rsidR="002D5B90" w:rsidRDefault="002D5B90" w:rsidP="00F20EFE">
      <w:pPr>
        <w:pStyle w:val="ListParagraph"/>
        <w:numPr>
          <w:ilvl w:val="0"/>
          <w:numId w:val="23"/>
        </w:numPr>
        <w:jc w:val="both"/>
      </w:pPr>
      <w:r w:rsidRPr="002D5B90">
        <w:t>Food Pantry</w:t>
      </w:r>
      <w:r w:rsidR="00F20EFE">
        <w:t xml:space="preserve"> successfully re-stocked.  Thank you to </w:t>
      </w:r>
      <w:r w:rsidRPr="002D5B90">
        <w:t xml:space="preserve">Tanya </w:t>
      </w:r>
      <w:proofErr w:type="spellStart"/>
      <w:r w:rsidRPr="002D5B90">
        <w:t>Vedantham</w:t>
      </w:r>
      <w:proofErr w:type="spellEnd"/>
      <w:r w:rsidR="00F20EFE">
        <w:t xml:space="preserve"> for spearheading. </w:t>
      </w:r>
    </w:p>
    <w:p w14:paraId="6E6312DC" w14:textId="77777777" w:rsidR="00F20EFE" w:rsidRPr="002D5B90" w:rsidRDefault="00F20EFE" w:rsidP="00F20EFE">
      <w:pPr>
        <w:ind w:left="720" w:firstLine="720"/>
        <w:jc w:val="both"/>
      </w:pPr>
    </w:p>
    <w:p w14:paraId="22C06654" w14:textId="7879D324" w:rsidR="002D5B90" w:rsidRPr="002D5B90" w:rsidRDefault="002D5B90" w:rsidP="00F20EFE">
      <w:pPr>
        <w:pStyle w:val="ListParagraph"/>
        <w:numPr>
          <w:ilvl w:val="0"/>
          <w:numId w:val="22"/>
        </w:numPr>
        <w:jc w:val="both"/>
      </w:pPr>
      <w:r w:rsidRPr="002D5B90">
        <w:t>Upcoming Events:</w:t>
      </w:r>
    </w:p>
    <w:p w14:paraId="2C9316BF" w14:textId="070213F1" w:rsidR="007845F3" w:rsidRDefault="007845F3" w:rsidP="007845F3">
      <w:pPr>
        <w:pStyle w:val="ListParagraph"/>
        <w:numPr>
          <w:ilvl w:val="0"/>
          <w:numId w:val="17"/>
        </w:numPr>
        <w:jc w:val="both"/>
      </w:pPr>
      <w:r w:rsidRPr="007845F3">
        <w:t>Parent University:  April 4</w:t>
      </w:r>
      <w:r w:rsidRPr="007845F3">
        <w:rPr>
          <w:vertAlign w:val="superscript"/>
        </w:rPr>
        <w:t>th</w:t>
      </w:r>
      <w:r w:rsidRPr="007845F3">
        <w:t xml:space="preserve"> at Wydown Middle School,</w:t>
      </w:r>
      <w:r w:rsidRPr="007845F3">
        <w:tab/>
        <w:t xml:space="preserve">6-9 PM. Topics include: screen time (how to limit it, how to work it into your child’s life), mental health, technology, substance abuse and how it pertains to middle schoolers. and many other topics all relating to the developing middle schooler.  If you have any topics you would like to see </w:t>
      </w:r>
      <w:proofErr w:type="gramStart"/>
      <w:r w:rsidRPr="007845F3">
        <w:t>discussed</w:t>
      </w:r>
      <w:proofErr w:type="gramEnd"/>
      <w:r w:rsidRPr="007845F3">
        <w:t xml:space="preserve"> please contact Alison </w:t>
      </w:r>
      <w:proofErr w:type="spellStart"/>
      <w:r w:rsidRPr="007845F3">
        <w:t>Hoette</w:t>
      </w:r>
      <w:proofErr w:type="spellEnd"/>
      <w:r w:rsidRPr="007845F3">
        <w:t xml:space="preserve"> or Allie Rossini.</w:t>
      </w:r>
    </w:p>
    <w:p w14:paraId="75C3AB70" w14:textId="77777777" w:rsidR="007845F3" w:rsidRPr="007845F3" w:rsidRDefault="007845F3" w:rsidP="007845F3">
      <w:pPr>
        <w:pStyle w:val="ListParagraph"/>
        <w:jc w:val="both"/>
      </w:pPr>
    </w:p>
    <w:p w14:paraId="79C4CD6F" w14:textId="6E94CBF0" w:rsidR="000C5DF8" w:rsidRDefault="007845F3" w:rsidP="007845F3">
      <w:pPr>
        <w:pStyle w:val="ListParagraph"/>
        <w:numPr>
          <w:ilvl w:val="0"/>
          <w:numId w:val="17"/>
        </w:numPr>
        <w:jc w:val="both"/>
      </w:pPr>
      <w:r w:rsidRPr="007845F3">
        <w:t>Give Back Night:  April 25</w:t>
      </w:r>
      <w:r w:rsidRPr="007845F3">
        <w:rPr>
          <w:vertAlign w:val="superscript"/>
        </w:rPr>
        <w:t>th</w:t>
      </w:r>
      <w:r w:rsidRPr="007845F3">
        <w:t xml:space="preserve"> 6-7:30 PM at Wydown Middle School.  In the process of selecting charity beneficiary.  In need of donations for raffle items.  7</w:t>
      </w:r>
      <w:r w:rsidRPr="007845F3">
        <w:rPr>
          <w:vertAlign w:val="superscript"/>
        </w:rPr>
        <w:t>th</w:t>
      </w:r>
      <w:r w:rsidRPr="007845F3">
        <w:t xml:space="preserve"> and 8</w:t>
      </w:r>
      <w:r w:rsidRPr="007845F3">
        <w:rPr>
          <w:vertAlign w:val="superscript"/>
        </w:rPr>
        <w:t>th</w:t>
      </w:r>
      <w:r w:rsidRPr="007845F3">
        <w:t xml:space="preserve"> graders man the booths and plan the event.  6th graders are highly encouraged to attend to experience the event so they can take the lead in upcoming years.  Current 5th graders will be invited to attend with their families.  This is not a drop off event.  Families welcome.  The PTO will be providing the food for the event.</w:t>
      </w:r>
    </w:p>
    <w:p w14:paraId="5D60B7E3" w14:textId="71ADC686" w:rsidR="007845F3" w:rsidRPr="009407A4" w:rsidRDefault="007845F3" w:rsidP="007845F3">
      <w:pPr>
        <w:jc w:val="both"/>
      </w:pPr>
      <w:bookmarkStart w:id="0" w:name="_GoBack"/>
      <w:bookmarkEnd w:id="0"/>
    </w:p>
    <w:p w14:paraId="35543EDF" w14:textId="77777777" w:rsidR="009407A4" w:rsidRPr="009407A4" w:rsidRDefault="009407A4" w:rsidP="00DD7727">
      <w:pPr>
        <w:jc w:val="both"/>
        <w:rPr>
          <w:b/>
        </w:rPr>
      </w:pPr>
      <w:r w:rsidRPr="009407A4">
        <w:rPr>
          <w:b/>
        </w:rPr>
        <w:t xml:space="preserve">Principal’s Report by Jamie Jordan </w:t>
      </w:r>
    </w:p>
    <w:p w14:paraId="0A0795A2" w14:textId="7A53DB6E" w:rsidR="00284D03" w:rsidRDefault="00C37FA4" w:rsidP="00DD7727">
      <w:pPr>
        <w:jc w:val="both"/>
      </w:pPr>
      <w:r>
        <w:t xml:space="preserve">Looking for a canvas chair for Prop E.  Let Dr. Jordan know if you or anyone you know is interested.  Dr. Jordan will have a staffing meeting with District leaders at the end of February.  At </w:t>
      </w:r>
      <w:r w:rsidR="00E01902">
        <w:t xml:space="preserve">the </w:t>
      </w:r>
      <w:r>
        <w:t xml:space="preserve">April PTO meeting, she can present on staffing numbers/plans.  </w:t>
      </w:r>
    </w:p>
    <w:p w14:paraId="26F3EAD8" w14:textId="77777777" w:rsidR="00C37FA4" w:rsidRPr="009407A4" w:rsidRDefault="00C37FA4" w:rsidP="00DD7727">
      <w:pPr>
        <w:jc w:val="both"/>
      </w:pPr>
    </w:p>
    <w:p w14:paraId="463EE49F" w14:textId="53F9352E" w:rsidR="009407A4" w:rsidRDefault="009407A4" w:rsidP="00DD7727">
      <w:pPr>
        <w:jc w:val="both"/>
      </w:pPr>
      <w:r w:rsidRPr="009407A4">
        <w:rPr>
          <w:b/>
        </w:rPr>
        <w:t>New Business</w:t>
      </w:r>
      <w:r w:rsidRPr="009407A4">
        <w:t xml:space="preserve"> </w:t>
      </w:r>
    </w:p>
    <w:p w14:paraId="1A7A0F96" w14:textId="23766310" w:rsidR="002D5B90" w:rsidRDefault="002D5B90" w:rsidP="00DD7727">
      <w:pPr>
        <w:jc w:val="both"/>
      </w:pPr>
      <w:r w:rsidRPr="002D5B90">
        <w:t>PTO Positions Open:  Communications</w:t>
      </w:r>
      <w:r w:rsidR="00C37FA4">
        <w:t xml:space="preserve">.  If you or anyone you know is interested, please contact Alison </w:t>
      </w:r>
      <w:proofErr w:type="spellStart"/>
      <w:r w:rsidR="00C37FA4">
        <w:t>Hoette</w:t>
      </w:r>
      <w:proofErr w:type="spellEnd"/>
      <w:r w:rsidR="00C37FA4">
        <w:t xml:space="preserve">. </w:t>
      </w:r>
    </w:p>
    <w:p w14:paraId="4E7A5B9D" w14:textId="47196A7B" w:rsidR="004D24F5" w:rsidRDefault="004D24F5" w:rsidP="00DD7727">
      <w:pPr>
        <w:jc w:val="both"/>
      </w:pPr>
    </w:p>
    <w:p w14:paraId="3516BF5C" w14:textId="310A02FC" w:rsidR="004D24F5" w:rsidRPr="004D24F5" w:rsidRDefault="004D24F5" w:rsidP="00DD7727">
      <w:pPr>
        <w:jc w:val="both"/>
        <w:rPr>
          <w:b/>
        </w:rPr>
      </w:pPr>
      <w:r w:rsidRPr="004D24F5">
        <w:rPr>
          <w:b/>
        </w:rPr>
        <w:t>Old Business</w:t>
      </w:r>
    </w:p>
    <w:p w14:paraId="1CE4EB15" w14:textId="77777777" w:rsidR="009407A4" w:rsidRPr="009407A4" w:rsidRDefault="009407A4" w:rsidP="00DD7727">
      <w:pPr>
        <w:jc w:val="both"/>
      </w:pPr>
    </w:p>
    <w:p w14:paraId="151B48E4" w14:textId="77777777" w:rsidR="009407A4" w:rsidRPr="009407A4" w:rsidRDefault="009407A4" w:rsidP="00DD7727">
      <w:pPr>
        <w:jc w:val="both"/>
        <w:rPr>
          <w:b/>
        </w:rPr>
      </w:pPr>
      <w:r w:rsidRPr="009407A4">
        <w:rPr>
          <w:b/>
        </w:rPr>
        <w:t>Conclusion</w:t>
      </w:r>
    </w:p>
    <w:p w14:paraId="52C81883" w14:textId="77777777" w:rsidR="009407A4" w:rsidRPr="009407A4" w:rsidRDefault="009407A4" w:rsidP="00DD7727">
      <w:pPr>
        <w:jc w:val="both"/>
      </w:pPr>
    </w:p>
    <w:p w14:paraId="61613094" w14:textId="4DFC70B5" w:rsidR="009407A4" w:rsidRPr="009407A4" w:rsidRDefault="009407A4" w:rsidP="00DD7727">
      <w:pPr>
        <w:jc w:val="both"/>
      </w:pPr>
      <w:r w:rsidRPr="009407A4">
        <w:t>Next PTO meeting will be Monday,</w:t>
      </w:r>
      <w:r w:rsidR="005C4AD7">
        <w:t xml:space="preserve"> </w:t>
      </w:r>
      <w:r w:rsidR="008C46F5">
        <w:t>March 11</w:t>
      </w:r>
      <w:r w:rsidR="005C4AD7">
        <w:t>, 201</w:t>
      </w:r>
      <w:r w:rsidR="008F1542">
        <w:t>9</w:t>
      </w:r>
      <w:r w:rsidR="005C4AD7">
        <w:t xml:space="preserve"> at </w:t>
      </w:r>
      <w:r w:rsidR="008F1542">
        <w:t>8:45 A</w:t>
      </w:r>
      <w:r w:rsidR="005C4AD7">
        <w:t xml:space="preserve">M. </w:t>
      </w:r>
    </w:p>
    <w:p w14:paraId="6891998C" w14:textId="77777777" w:rsidR="009407A4" w:rsidRPr="009407A4" w:rsidRDefault="009407A4" w:rsidP="00DD7727">
      <w:pPr>
        <w:jc w:val="both"/>
      </w:pPr>
    </w:p>
    <w:p w14:paraId="34BC6C66" w14:textId="254A4A36" w:rsidR="009407A4" w:rsidRDefault="009407A4" w:rsidP="00DD7727">
      <w:pPr>
        <w:jc w:val="both"/>
      </w:pPr>
      <w:r w:rsidRPr="009407A4">
        <w:t>Respectfully submitted,</w:t>
      </w:r>
    </w:p>
    <w:p w14:paraId="2CD79B2A" w14:textId="29376CBF" w:rsidR="00F94CA5" w:rsidRDefault="002D5B90" w:rsidP="002D5B90">
      <w:pPr>
        <w:jc w:val="both"/>
      </w:pPr>
      <w:r>
        <w:rPr>
          <w:rFonts w:ascii="Georgia" w:hAnsi="Georgia" w:cs="Georgia"/>
          <w:color w:val="000000"/>
        </w:rPr>
        <w:t xml:space="preserve"> </w:t>
      </w:r>
    </w:p>
    <w:sectPr w:rsidR="00F94CA5"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Roman"/>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upperRoman"/>
      <w:lvlText w:val="%1."/>
      <w:lvlJc w:val="left"/>
      <w:pPr>
        <w:ind w:left="720" w:hanging="360"/>
      </w:pPr>
    </w:lvl>
    <w:lvl w:ilvl="1" w:tplc="0000012E">
      <w:start w:val="3"/>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upperRoman"/>
      <w:lvlText w:val="%1."/>
      <w:lvlJc w:val="left"/>
      <w:pPr>
        <w:ind w:left="1080" w:hanging="360"/>
      </w:pPr>
    </w:lvl>
    <w:lvl w:ilvl="1" w:tplc="00000192">
      <w:start w:val="1"/>
      <w:numFmt w:val="lowerLetter"/>
      <w:lvlText w:val="%2."/>
      <w:lvlJc w:val="left"/>
      <w:pPr>
        <w:ind w:left="1800" w:hanging="360"/>
      </w:pPr>
    </w:lvl>
    <w:lvl w:ilvl="2" w:tplc="00000193">
      <w:start w:val="1"/>
      <w:numFmt w:val="lowerRoman"/>
      <w:lvlText w:val="%3."/>
      <w:lvlJc w:val="left"/>
      <w:pPr>
        <w:ind w:left="252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BE66FA"/>
    <w:multiLevelType w:val="multilevel"/>
    <w:tmpl w:val="90A2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7167"/>
    <w:multiLevelType w:val="hybridMultilevel"/>
    <w:tmpl w:val="C5D4F366"/>
    <w:lvl w:ilvl="0" w:tplc="541068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75326"/>
    <w:multiLevelType w:val="hybridMultilevel"/>
    <w:tmpl w:val="A50E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4299F"/>
    <w:multiLevelType w:val="hybridMultilevel"/>
    <w:tmpl w:val="60841C8E"/>
    <w:lvl w:ilvl="0" w:tplc="FF006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1E"/>
    <w:multiLevelType w:val="multilevel"/>
    <w:tmpl w:val="36E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946"/>
    <w:multiLevelType w:val="hybridMultilevel"/>
    <w:tmpl w:val="1032BD04"/>
    <w:lvl w:ilvl="0" w:tplc="F692D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D3B7E8C"/>
    <w:multiLevelType w:val="hybridMultilevel"/>
    <w:tmpl w:val="2FF2BE10"/>
    <w:lvl w:ilvl="0" w:tplc="98CAE3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6325DA"/>
    <w:multiLevelType w:val="hybridMultilevel"/>
    <w:tmpl w:val="1E6EBD30"/>
    <w:lvl w:ilvl="0" w:tplc="6DF6DC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C1AD8"/>
    <w:multiLevelType w:val="multilevel"/>
    <w:tmpl w:val="2BC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069D4"/>
    <w:multiLevelType w:val="multilevel"/>
    <w:tmpl w:val="627CB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83175"/>
    <w:multiLevelType w:val="hybridMultilevel"/>
    <w:tmpl w:val="C6706E5C"/>
    <w:lvl w:ilvl="0" w:tplc="069609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9A5D35"/>
    <w:multiLevelType w:val="multilevel"/>
    <w:tmpl w:val="F4E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B04F0F"/>
    <w:multiLevelType w:val="hybridMultilevel"/>
    <w:tmpl w:val="E0EC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E0647"/>
    <w:multiLevelType w:val="hybridMultilevel"/>
    <w:tmpl w:val="B694D47A"/>
    <w:lvl w:ilvl="0" w:tplc="A822CF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F26A44"/>
    <w:multiLevelType w:val="multilevel"/>
    <w:tmpl w:val="23A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656A79"/>
    <w:multiLevelType w:val="hybridMultilevel"/>
    <w:tmpl w:val="ADE4A13A"/>
    <w:lvl w:ilvl="0" w:tplc="D2C689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39C7F01"/>
    <w:multiLevelType w:val="multilevel"/>
    <w:tmpl w:val="3EC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D9331D"/>
    <w:multiLevelType w:val="hybridMultilevel"/>
    <w:tmpl w:val="A64E87D4"/>
    <w:lvl w:ilvl="0" w:tplc="FD3A2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0"/>
  </w:num>
  <w:num w:numId="4">
    <w:abstractNumId w:val="18"/>
  </w:num>
  <w:num w:numId="5">
    <w:abstractNumId w:val="10"/>
  </w:num>
  <w:num w:numId="6">
    <w:abstractNumId w:val="15"/>
  </w:num>
  <w:num w:numId="7">
    <w:abstractNumId w:val="11"/>
  </w:num>
  <w:num w:numId="8">
    <w:abstractNumId w:val="13"/>
  </w:num>
  <w:num w:numId="9">
    <w:abstractNumId w:val="17"/>
  </w:num>
  <w:num w:numId="10">
    <w:abstractNumId w:val="7"/>
  </w:num>
  <w:num w:numId="11">
    <w:abstractNumId w:val="19"/>
  </w:num>
  <w:num w:numId="12">
    <w:abstractNumId w:val="5"/>
  </w:num>
  <w:num w:numId="13">
    <w:abstractNumId w:val="14"/>
  </w:num>
  <w:num w:numId="14">
    <w:abstractNumId w:val="21"/>
  </w:num>
  <w:num w:numId="15">
    <w:abstractNumId w:val="9"/>
  </w:num>
  <w:num w:numId="16">
    <w:abstractNumId w:val="16"/>
  </w:num>
  <w:num w:numId="17">
    <w:abstractNumId w:val="0"/>
  </w:num>
  <w:num w:numId="18">
    <w:abstractNumId w:val="1"/>
  </w:num>
  <w:num w:numId="19">
    <w:abstractNumId w:val="2"/>
  </w:num>
  <w:num w:numId="20">
    <w:abstractNumId w:val="3"/>
  </w:num>
  <w:num w:numId="21">
    <w:abstractNumId w:val="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A4"/>
    <w:rsid w:val="00025D73"/>
    <w:rsid w:val="00027CD7"/>
    <w:rsid w:val="0006054E"/>
    <w:rsid w:val="00086FC8"/>
    <w:rsid w:val="000C5DF8"/>
    <w:rsid w:val="000F4385"/>
    <w:rsid w:val="00171581"/>
    <w:rsid w:val="00280960"/>
    <w:rsid w:val="00284D03"/>
    <w:rsid w:val="002D5B90"/>
    <w:rsid w:val="002E13C2"/>
    <w:rsid w:val="002E72BD"/>
    <w:rsid w:val="003F7F26"/>
    <w:rsid w:val="00434CB2"/>
    <w:rsid w:val="004547D6"/>
    <w:rsid w:val="004A24FE"/>
    <w:rsid w:val="004D24F5"/>
    <w:rsid w:val="00500DA3"/>
    <w:rsid w:val="00504C13"/>
    <w:rsid w:val="005A1D58"/>
    <w:rsid w:val="005B4EC5"/>
    <w:rsid w:val="005C4AD7"/>
    <w:rsid w:val="005F26FE"/>
    <w:rsid w:val="00634FF5"/>
    <w:rsid w:val="00650DFB"/>
    <w:rsid w:val="00676C99"/>
    <w:rsid w:val="00764977"/>
    <w:rsid w:val="007845F3"/>
    <w:rsid w:val="007B33EF"/>
    <w:rsid w:val="007C570B"/>
    <w:rsid w:val="007F6013"/>
    <w:rsid w:val="008C46F5"/>
    <w:rsid w:val="008F1542"/>
    <w:rsid w:val="009407A4"/>
    <w:rsid w:val="00950B9B"/>
    <w:rsid w:val="00956DF1"/>
    <w:rsid w:val="009D7D44"/>
    <w:rsid w:val="00A50E5C"/>
    <w:rsid w:val="00AB2A18"/>
    <w:rsid w:val="00AC7DB2"/>
    <w:rsid w:val="00AD3ED7"/>
    <w:rsid w:val="00AE4E0C"/>
    <w:rsid w:val="00B00D97"/>
    <w:rsid w:val="00B231A3"/>
    <w:rsid w:val="00B354B0"/>
    <w:rsid w:val="00B978B2"/>
    <w:rsid w:val="00BA3C3A"/>
    <w:rsid w:val="00BD229A"/>
    <w:rsid w:val="00BE2E32"/>
    <w:rsid w:val="00C37FA4"/>
    <w:rsid w:val="00CE0126"/>
    <w:rsid w:val="00CE4C3E"/>
    <w:rsid w:val="00DD7727"/>
    <w:rsid w:val="00E01902"/>
    <w:rsid w:val="00F20EFE"/>
    <w:rsid w:val="00F250E7"/>
    <w:rsid w:val="00F31B44"/>
    <w:rsid w:val="00F52276"/>
    <w:rsid w:val="00F94CA5"/>
    <w:rsid w:val="00FF51C1"/>
    <w:rsid w:val="00FF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F335"/>
  <w14:defaultImageDpi w14:val="32767"/>
  <w15:chartTrackingRefBased/>
  <w15:docId w15:val="{CD8785BE-C53A-1741-AE58-D0CF9F6B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A4"/>
    <w:rPr>
      <w:color w:val="0563C1" w:themeColor="hyperlink"/>
      <w:u w:val="single"/>
    </w:rPr>
  </w:style>
  <w:style w:type="character" w:styleId="UnresolvedMention">
    <w:name w:val="Unresolved Mention"/>
    <w:basedOn w:val="DefaultParagraphFont"/>
    <w:uiPriority w:val="99"/>
    <w:rsid w:val="009407A4"/>
    <w:rPr>
      <w:color w:val="605E5C"/>
      <w:shd w:val="clear" w:color="auto" w:fill="E1DFDD"/>
    </w:rPr>
  </w:style>
  <w:style w:type="paragraph" w:styleId="ListParagraph">
    <w:name w:val="List Paragraph"/>
    <w:basedOn w:val="Normal"/>
    <w:uiPriority w:val="34"/>
    <w:qFormat/>
    <w:rsid w:val="00FF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6038">
      <w:bodyDiv w:val="1"/>
      <w:marLeft w:val="0"/>
      <w:marRight w:val="0"/>
      <w:marTop w:val="0"/>
      <w:marBottom w:val="0"/>
      <w:divBdr>
        <w:top w:val="none" w:sz="0" w:space="0" w:color="auto"/>
        <w:left w:val="none" w:sz="0" w:space="0" w:color="auto"/>
        <w:bottom w:val="none" w:sz="0" w:space="0" w:color="auto"/>
        <w:right w:val="none" w:sz="0" w:space="0" w:color="auto"/>
      </w:divBdr>
      <w:divsChild>
        <w:div w:id="545139712">
          <w:marLeft w:val="0"/>
          <w:marRight w:val="0"/>
          <w:marTop w:val="0"/>
          <w:marBottom w:val="0"/>
          <w:divBdr>
            <w:top w:val="none" w:sz="0" w:space="0" w:color="auto"/>
            <w:left w:val="none" w:sz="0" w:space="0" w:color="auto"/>
            <w:bottom w:val="none" w:sz="0" w:space="0" w:color="auto"/>
            <w:right w:val="none" w:sz="0" w:space="0" w:color="auto"/>
          </w:divBdr>
          <w:divsChild>
            <w:div w:id="1829244232">
              <w:marLeft w:val="0"/>
              <w:marRight w:val="0"/>
              <w:marTop w:val="0"/>
              <w:marBottom w:val="0"/>
              <w:divBdr>
                <w:top w:val="none" w:sz="0" w:space="0" w:color="auto"/>
                <w:left w:val="none" w:sz="0" w:space="0" w:color="auto"/>
                <w:bottom w:val="none" w:sz="0" w:space="0" w:color="auto"/>
                <w:right w:val="none" w:sz="0" w:space="0" w:color="auto"/>
              </w:divBdr>
              <w:divsChild>
                <w:div w:id="2066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3760">
      <w:bodyDiv w:val="1"/>
      <w:marLeft w:val="0"/>
      <w:marRight w:val="0"/>
      <w:marTop w:val="0"/>
      <w:marBottom w:val="0"/>
      <w:divBdr>
        <w:top w:val="none" w:sz="0" w:space="0" w:color="auto"/>
        <w:left w:val="none" w:sz="0" w:space="0" w:color="auto"/>
        <w:bottom w:val="none" w:sz="0" w:space="0" w:color="auto"/>
        <w:right w:val="none" w:sz="0" w:space="0" w:color="auto"/>
      </w:divBdr>
    </w:div>
    <w:div w:id="403840797">
      <w:bodyDiv w:val="1"/>
      <w:marLeft w:val="0"/>
      <w:marRight w:val="0"/>
      <w:marTop w:val="0"/>
      <w:marBottom w:val="0"/>
      <w:divBdr>
        <w:top w:val="none" w:sz="0" w:space="0" w:color="auto"/>
        <w:left w:val="none" w:sz="0" w:space="0" w:color="auto"/>
        <w:bottom w:val="none" w:sz="0" w:space="0" w:color="auto"/>
        <w:right w:val="none" w:sz="0" w:space="0" w:color="auto"/>
      </w:divBdr>
    </w:div>
    <w:div w:id="884216061">
      <w:bodyDiv w:val="1"/>
      <w:marLeft w:val="0"/>
      <w:marRight w:val="0"/>
      <w:marTop w:val="0"/>
      <w:marBottom w:val="0"/>
      <w:divBdr>
        <w:top w:val="none" w:sz="0" w:space="0" w:color="auto"/>
        <w:left w:val="none" w:sz="0" w:space="0" w:color="auto"/>
        <w:bottom w:val="none" w:sz="0" w:space="0" w:color="auto"/>
        <w:right w:val="none" w:sz="0" w:space="0" w:color="auto"/>
      </w:divBdr>
      <w:divsChild>
        <w:div w:id="61148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483652">
              <w:marLeft w:val="0"/>
              <w:marRight w:val="0"/>
              <w:marTop w:val="0"/>
              <w:marBottom w:val="0"/>
              <w:divBdr>
                <w:top w:val="none" w:sz="0" w:space="0" w:color="auto"/>
                <w:left w:val="none" w:sz="0" w:space="0" w:color="auto"/>
                <w:bottom w:val="none" w:sz="0" w:space="0" w:color="auto"/>
                <w:right w:val="none" w:sz="0" w:space="0" w:color="auto"/>
              </w:divBdr>
              <w:divsChild>
                <w:div w:id="4009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2986">
      <w:bodyDiv w:val="1"/>
      <w:marLeft w:val="0"/>
      <w:marRight w:val="0"/>
      <w:marTop w:val="0"/>
      <w:marBottom w:val="0"/>
      <w:divBdr>
        <w:top w:val="none" w:sz="0" w:space="0" w:color="auto"/>
        <w:left w:val="none" w:sz="0" w:space="0" w:color="auto"/>
        <w:bottom w:val="none" w:sz="0" w:space="0" w:color="auto"/>
        <w:right w:val="none" w:sz="0" w:space="0" w:color="auto"/>
      </w:divBdr>
    </w:div>
    <w:div w:id="1556967125">
      <w:bodyDiv w:val="1"/>
      <w:marLeft w:val="0"/>
      <w:marRight w:val="0"/>
      <w:marTop w:val="0"/>
      <w:marBottom w:val="0"/>
      <w:divBdr>
        <w:top w:val="none" w:sz="0" w:space="0" w:color="auto"/>
        <w:left w:val="none" w:sz="0" w:space="0" w:color="auto"/>
        <w:bottom w:val="none" w:sz="0" w:space="0" w:color="auto"/>
        <w:right w:val="none" w:sz="0" w:space="0" w:color="auto"/>
      </w:divBdr>
      <w:divsChild>
        <w:div w:id="237178306">
          <w:marLeft w:val="0"/>
          <w:marRight w:val="0"/>
          <w:marTop w:val="0"/>
          <w:marBottom w:val="0"/>
          <w:divBdr>
            <w:top w:val="none" w:sz="0" w:space="0" w:color="auto"/>
            <w:left w:val="none" w:sz="0" w:space="0" w:color="auto"/>
            <w:bottom w:val="none" w:sz="0" w:space="0" w:color="auto"/>
            <w:right w:val="none" w:sz="0" w:space="0" w:color="auto"/>
          </w:divBdr>
          <w:divsChild>
            <w:div w:id="918905396">
              <w:marLeft w:val="0"/>
              <w:marRight w:val="0"/>
              <w:marTop w:val="0"/>
              <w:marBottom w:val="0"/>
              <w:divBdr>
                <w:top w:val="none" w:sz="0" w:space="0" w:color="auto"/>
                <w:left w:val="none" w:sz="0" w:space="0" w:color="auto"/>
                <w:bottom w:val="none" w:sz="0" w:space="0" w:color="auto"/>
                <w:right w:val="none" w:sz="0" w:space="0" w:color="auto"/>
              </w:divBdr>
              <w:divsChild>
                <w:div w:id="1640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8290">
      <w:bodyDiv w:val="1"/>
      <w:marLeft w:val="0"/>
      <w:marRight w:val="0"/>
      <w:marTop w:val="0"/>
      <w:marBottom w:val="0"/>
      <w:divBdr>
        <w:top w:val="none" w:sz="0" w:space="0" w:color="auto"/>
        <w:left w:val="none" w:sz="0" w:space="0" w:color="auto"/>
        <w:bottom w:val="none" w:sz="0" w:space="0" w:color="auto"/>
        <w:right w:val="none" w:sz="0" w:space="0" w:color="auto"/>
      </w:divBdr>
      <w:divsChild>
        <w:div w:id="1583175969">
          <w:marLeft w:val="0"/>
          <w:marRight w:val="0"/>
          <w:marTop w:val="0"/>
          <w:marBottom w:val="0"/>
          <w:divBdr>
            <w:top w:val="none" w:sz="0" w:space="0" w:color="auto"/>
            <w:left w:val="none" w:sz="0" w:space="0" w:color="auto"/>
            <w:bottom w:val="none" w:sz="0" w:space="0" w:color="auto"/>
            <w:right w:val="none" w:sz="0" w:space="0" w:color="auto"/>
          </w:divBdr>
          <w:divsChild>
            <w:div w:id="518547953">
              <w:marLeft w:val="0"/>
              <w:marRight w:val="0"/>
              <w:marTop w:val="0"/>
              <w:marBottom w:val="0"/>
              <w:divBdr>
                <w:top w:val="none" w:sz="0" w:space="0" w:color="auto"/>
                <w:left w:val="none" w:sz="0" w:space="0" w:color="auto"/>
                <w:bottom w:val="none" w:sz="0" w:space="0" w:color="auto"/>
                <w:right w:val="none" w:sz="0" w:space="0" w:color="auto"/>
              </w:divBdr>
              <w:divsChild>
                <w:div w:id="9991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6</cp:revision>
  <dcterms:created xsi:type="dcterms:W3CDTF">2019-02-10T13:50:00Z</dcterms:created>
  <dcterms:modified xsi:type="dcterms:W3CDTF">2019-02-13T00:10:00Z</dcterms:modified>
</cp:coreProperties>
</file>